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58" w:rsidRDefault="009B7AB8" w:rsidP="009B7AB8">
      <w:pPr>
        <w:spacing w:line="276" w:lineRule="auto"/>
        <w:ind w:firstLine="567"/>
        <w:jc w:val="center"/>
        <w:rPr>
          <w:rFonts w:eastAsia="Times New Roman" w:cs="Times New Roman"/>
          <w:b/>
          <w:lang w:val="ru-RU" w:eastAsia="ru-RU"/>
        </w:rPr>
      </w:pPr>
      <w:r>
        <w:rPr>
          <w:rFonts w:eastAsia="Times New Roman" w:cs="Times New Roman"/>
          <w:b/>
          <w:noProof/>
          <w:lang w:val="ru-RU" w:eastAsia="ru-RU" w:bidi="ar-SA"/>
        </w:rPr>
        <w:drawing>
          <wp:inline distT="0" distB="0" distL="0" distR="0" wp14:anchorId="70ECEA97" wp14:editId="4BF090ED">
            <wp:extent cx="6332220" cy="8707578"/>
            <wp:effectExtent l="0" t="0" r="0" b="0"/>
            <wp:docPr id="1" name="Рисунок 1" descr="E:\Рабочие программы\Титульники Кашаев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Титульники Кашаев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0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23ACA" w:rsidRPr="00423ACA">
        <w:rPr>
          <w:rFonts w:eastAsia="Times New Roman" w:cs="Times New Roman"/>
          <w:b/>
          <w:lang w:val="ru-RU" w:eastAsia="ru-RU"/>
        </w:rPr>
        <w:lastRenderedPageBreak/>
        <w:t>Содержание</w:t>
      </w:r>
      <w:r w:rsidR="00423ACA" w:rsidRPr="00423ACA">
        <w:rPr>
          <w:rFonts w:eastAsia="Times New Roman" w:cs="Times New Roman"/>
          <w:lang w:val="ru-RU" w:eastAsia="ru-RU"/>
        </w:rPr>
        <w:t xml:space="preserve">  </w:t>
      </w:r>
      <w:r w:rsidR="00423ACA" w:rsidRPr="00423ACA">
        <w:rPr>
          <w:rFonts w:eastAsia="Times New Roman" w:cs="Times New Roman"/>
          <w:b/>
          <w:lang w:val="ru-RU" w:eastAsia="ru-RU"/>
        </w:rPr>
        <w:t>планирование работы в кружке</w:t>
      </w:r>
    </w:p>
    <w:p w:rsidR="00B703EA" w:rsidRDefault="00B703EA" w:rsidP="00B703EA">
      <w:pPr>
        <w:spacing w:line="276" w:lineRule="auto"/>
        <w:ind w:firstLine="567"/>
        <w:jc w:val="both"/>
        <w:rPr>
          <w:rFonts w:eastAsia="Times New Roman" w:cs="Times New Roman"/>
          <w:b/>
          <w:lang w:val="ru-RU" w:eastAsia="ru-RU"/>
        </w:rPr>
      </w:pPr>
    </w:p>
    <w:p w:rsidR="0095554F" w:rsidRPr="008F4149" w:rsidRDefault="00FE4D58" w:rsidP="00B703EA">
      <w:pPr>
        <w:spacing w:line="276" w:lineRule="auto"/>
        <w:ind w:firstLine="567"/>
        <w:jc w:val="both"/>
        <w:rPr>
          <w:rFonts w:cs="Times New Roman"/>
          <w:lang w:val="ru-RU"/>
        </w:rPr>
      </w:pPr>
      <w:r w:rsidRPr="00FE4D58">
        <w:rPr>
          <w:rFonts w:eastAsia="Times New Roman"/>
          <w:lang w:val="ru-RU" w:eastAsia="ru-RU"/>
        </w:rPr>
        <w:t>Данная рабочая программа внеурочной деятель</w:t>
      </w:r>
      <w:r w:rsidR="006E2DDE">
        <w:rPr>
          <w:rFonts w:eastAsia="Times New Roman"/>
          <w:lang w:val="ru-RU" w:eastAsia="ru-RU"/>
        </w:rPr>
        <w:t>ности разработана для учащихся 5</w:t>
      </w:r>
      <w:r w:rsidRPr="00FE4D58">
        <w:rPr>
          <w:rFonts w:eastAsia="Times New Roman"/>
          <w:lang w:eastAsia="ru-RU"/>
        </w:rPr>
        <w:t> </w:t>
      </w:r>
      <w:r w:rsidR="00B703EA">
        <w:rPr>
          <w:rFonts w:eastAsia="Times New Roman"/>
          <w:lang w:val="ru-RU" w:eastAsia="ru-RU"/>
        </w:rPr>
        <w:t xml:space="preserve"> класса</w:t>
      </w:r>
      <w:r w:rsidRPr="00FE4D58">
        <w:rPr>
          <w:rFonts w:eastAsia="Times New Roman"/>
          <w:lang w:val="ru-RU" w:eastAsia="ru-RU"/>
        </w:rPr>
        <w:t xml:space="preserve">,  направлена на реализацию </w:t>
      </w:r>
      <w:r w:rsidRPr="00FE4D58">
        <w:rPr>
          <w:rFonts w:eastAsia="Times New Roman"/>
          <w:b/>
          <w:bCs/>
          <w:lang w:val="ru-RU" w:eastAsia="ru-RU"/>
        </w:rPr>
        <w:t>спортивно-оздоровительного направления</w:t>
      </w:r>
      <w:r w:rsidRPr="00FE4D58">
        <w:rPr>
          <w:rFonts w:eastAsia="Times New Roman"/>
          <w:lang w:val="ru-RU" w:eastAsia="ru-RU"/>
        </w:rPr>
        <w:t xml:space="preserve">, рассчитана </w:t>
      </w:r>
      <w:r w:rsidRPr="00FE4D58">
        <w:rPr>
          <w:rFonts w:eastAsia="Times New Roman"/>
          <w:lang w:eastAsia="ru-RU"/>
        </w:rPr>
        <w:t> </w:t>
      </w:r>
      <w:r w:rsidR="00636291">
        <w:rPr>
          <w:rFonts w:eastAsia="Times New Roman"/>
          <w:lang w:val="ru-RU" w:eastAsia="ru-RU"/>
        </w:rPr>
        <w:t xml:space="preserve">на </w:t>
      </w:r>
      <w:r w:rsidR="00A75845">
        <w:rPr>
          <w:rFonts w:eastAsia="Times New Roman"/>
          <w:lang w:val="ru-RU" w:eastAsia="ru-RU"/>
        </w:rPr>
        <w:t>68</w:t>
      </w:r>
      <w:r w:rsidR="005818B8">
        <w:rPr>
          <w:rFonts w:eastAsia="Times New Roman"/>
          <w:lang w:val="ru-RU" w:eastAsia="ru-RU"/>
        </w:rPr>
        <w:t xml:space="preserve"> </w:t>
      </w:r>
      <w:r w:rsidRPr="00FE4D58">
        <w:rPr>
          <w:rFonts w:eastAsia="Times New Roman"/>
          <w:lang w:val="ru-RU" w:eastAsia="ru-RU"/>
        </w:rPr>
        <w:t>учеб</w:t>
      </w:r>
      <w:r w:rsidR="008654CB">
        <w:rPr>
          <w:rFonts w:eastAsia="Times New Roman"/>
          <w:lang w:val="ru-RU" w:eastAsia="ru-RU"/>
        </w:rPr>
        <w:t>ных часов (занятий) из расчета 2</w:t>
      </w:r>
      <w:r w:rsidRPr="00FE4D58">
        <w:rPr>
          <w:rFonts w:eastAsia="Times New Roman"/>
          <w:lang w:val="ru-RU" w:eastAsia="ru-RU"/>
        </w:rPr>
        <w:t>ч в неделю.</w:t>
      </w:r>
      <w:r>
        <w:rPr>
          <w:rFonts w:eastAsia="Times New Roman"/>
          <w:lang w:val="ru-RU" w:eastAsia="ru-RU"/>
        </w:rPr>
        <w:t xml:space="preserve"> </w:t>
      </w:r>
      <w:r w:rsidR="0095554F" w:rsidRPr="008F4149">
        <w:rPr>
          <w:rFonts w:cs="Times New Roman"/>
          <w:lang w:val="ru-RU"/>
        </w:rPr>
        <w:t>Темы и разделы выбраны с учётом имеющейся материальной базы и местных климатических условий.</w:t>
      </w:r>
      <w:r w:rsidR="008654CB">
        <w:rPr>
          <w:rFonts w:cs="Times New Roman"/>
          <w:lang w:val="ru-RU"/>
        </w:rPr>
        <w:t xml:space="preserve"> </w:t>
      </w:r>
      <w:r w:rsidR="0095554F" w:rsidRPr="008F4149">
        <w:rPr>
          <w:rFonts w:cs="Times New Roman"/>
          <w:lang w:val="ru-RU"/>
        </w:rPr>
        <w:t>Она предусматривает изучение и дальнейшее совершенствование специальных движений на практических занятиях, выполнение учащимися контрольных нормативов, участие в соревнованиях.</w:t>
      </w:r>
    </w:p>
    <w:p w:rsidR="008F0241" w:rsidRDefault="008F0241" w:rsidP="00B703EA">
      <w:pPr>
        <w:spacing w:line="276" w:lineRule="auto"/>
        <w:jc w:val="both"/>
        <w:rPr>
          <w:rFonts w:eastAsia="Times New Roman" w:cs="Times New Roman"/>
          <w:b/>
          <w:lang w:val="ru-RU" w:eastAsia="ru-RU"/>
        </w:rPr>
      </w:pPr>
      <w:r w:rsidRPr="008F0241">
        <w:rPr>
          <w:rFonts w:eastAsia="Times New Roman" w:cs="Times New Roman"/>
          <w:b/>
          <w:lang w:val="ru-RU" w:eastAsia="ru-RU"/>
        </w:rPr>
        <w:t>Общими задачами кружка являются:</w:t>
      </w:r>
    </w:p>
    <w:p w:rsidR="00824D05" w:rsidRDefault="0095554F" w:rsidP="00B703EA">
      <w:pPr>
        <w:spacing w:line="276" w:lineRule="auto"/>
        <w:jc w:val="both"/>
        <w:rPr>
          <w:rFonts w:cs="Times New Roman"/>
          <w:lang w:val="ru-RU"/>
        </w:rPr>
      </w:pPr>
      <w:r w:rsidRPr="008F4149">
        <w:rPr>
          <w:rFonts w:cs="Times New Roman"/>
          <w:lang w:val="ru-RU"/>
        </w:rPr>
        <w:t xml:space="preserve"> содействие гармоническому и физическому развитию, всесторонней физической подготовке и укреплению здоровья учащихся: привитие потребности к систематическим занятиям физическими упражнениями.</w:t>
      </w:r>
    </w:p>
    <w:p w:rsidR="00824D05" w:rsidRDefault="0095554F" w:rsidP="00B703EA">
      <w:pPr>
        <w:spacing w:line="276" w:lineRule="auto"/>
        <w:jc w:val="both"/>
        <w:rPr>
          <w:rFonts w:cs="Times New Roman"/>
          <w:lang w:val="ru-RU"/>
        </w:rPr>
      </w:pPr>
      <w:r w:rsidRPr="008F4149">
        <w:rPr>
          <w:rFonts w:cs="Times New Roman"/>
          <w:b/>
          <w:lang w:val="ru-RU"/>
        </w:rPr>
        <w:t>Цель:</w:t>
      </w:r>
      <w:r w:rsidRPr="008F4149">
        <w:rPr>
          <w:rFonts w:cs="Times New Roman"/>
          <w:lang w:val="ru-RU"/>
        </w:rPr>
        <w:t xml:space="preserve"> совершенствование всех функций организма, укрепление </w:t>
      </w:r>
      <w:proofErr w:type="gramStart"/>
      <w:r w:rsidRPr="008F4149">
        <w:rPr>
          <w:rFonts w:cs="Times New Roman"/>
          <w:lang w:val="ru-RU"/>
        </w:rPr>
        <w:t>нервной</w:t>
      </w:r>
      <w:proofErr w:type="gramEnd"/>
      <w:r w:rsidRPr="008F4149">
        <w:rPr>
          <w:rFonts w:cs="Times New Roman"/>
          <w:lang w:val="ru-RU"/>
        </w:rPr>
        <w:t>, сердечно-сосудистой, дыхательных систем, опорно-двигательного аппарата. Повышение сопротивляемости организма человека неблагоприятным влияниям внешней среды.</w:t>
      </w:r>
    </w:p>
    <w:p w:rsidR="00773976" w:rsidRDefault="0095554F" w:rsidP="00B703EA">
      <w:pPr>
        <w:spacing w:line="276" w:lineRule="auto"/>
        <w:jc w:val="both"/>
        <w:rPr>
          <w:rFonts w:cs="Times New Roman"/>
          <w:lang w:val="ru-RU"/>
        </w:rPr>
      </w:pPr>
      <w:r w:rsidRPr="008F4149">
        <w:rPr>
          <w:rFonts w:cs="Times New Roman"/>
          <w:b/>
          <w:lang w:val="ru-RU"/>
        </w:rPr>
        <w:t xml:space="preserve">Задачи: </w:t>
      </w:r>
      <w:r w:rsidRPr="008F4149">
        <w:rPr>
          <w:rFonts w:cs="Times New Roman"/>
          <w:lang w:val="ru-RU"/>
        </w:rPr>
        <w:t>укрепление здоровья</w:t>
      </w:r>
      <w:r w:rsidRPr="008F4149">
        <w:rPr>
          <w:rFonts w:cs="Times New Roman"/>
          <w:b/>
          <w:lang w:val="ru-RU"/>
        </w:rPr>
        <w:t xml:space="preserve">, </w:t>
      </w:r>
      <w:r w:rsidRPr="008F4149">
        <w:rPr>
          <w:rFonts w:cs="Times New Roman"/>
          <w:lang w:val="ru-RU"/>
        </w:rPr>
        <w:t>закаливание организма, содействие правильному физическому развитию, обучение жизненно важным двигательным навыкам, воспитание привычки к систематическим самостоятельным занятиям физической культурой и спортом, привитие необходимых гигиенических навыков и умений.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 w:rsidRPr="00773976">
        <w:rPr>
          <w:rFonts w:eastAsia="Times New Roman" w:cs="Times New Roman"/>
          <w:b/>
          <w:lang w:val="ru-RU" w:eastAsia="ru-RU"/>
        </w:rPr>
        <w:t xml:space="preserve"> По итогам обучения учащиеся должны знать и уметь</w:t>
      </w:r>
      <w:r w:rsidRPr="00773976">
        <w:rPr>
          <w:rFonts w:eastAsia="Times New Roman" w:cs="Times New Roman"/>
          <w:lang w:val="ru-RU" w:eastAsia="ru-RU"/>
        </w:rPr>
        <w:t>: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 w:rsidRPr="00773976"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val="ru-RU" w:eastAsia="ru-RU"/>
        </w:rPr>
        <w:t>историю развития футбола</w:t>
      </w:r>
      <w:r w:rsidRPr="00773976">
        <w:rPr>
          <w:rFonts w:eastAsia="Times New Roman" w:cs="Times New Roman"/>
          <w:lang w:val="ru-RU" w:eastAsia="ru-RU"/>
        </w:rPr>
        <w:t>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-футбол</w:t>
      </w:r>
      <w:r w:rsidRPr="00773976">
        <w:rPr>
          <w:rFonts w:eastAsia="Times New Roman" w:cs="Times New Roman"/>
          <w:lang w:val="ru-RU" w:eastAsia="ru-RU"/>
        </w:rPr>
        <w:t xml:space="preserve"> – один из основных и наиболее массовых видов спорта.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-освоить технику бросков, передач и ведения мяча.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 w:rsidRPr="00773976">
        <w:rPr>
          <w:rFonts w:eastAsia="Times New Roman" w:cs="Times New Roman"/>
          <w:lang w:val="ru-RU" w:eastAsia="ru-RU"/>
        </w:rPr>
        <w:t xml:space="preserve">-иметь </w:t>
      </w:r>
      <w:r>
        <w:rPr>
          <w:rFonts w:eastAsia="Times New Roman" w:cs="Times New Roman"/>
          <w:lang w:val="ru-RU" w:eastAsia="ru-RU"/>
        </w:rPr>
        <w:t xml:space="preserve">представление о технике </w:t>
      </w:r>
      <w:r w:rsidRPr="0095554F">
        <w:rPr>
          <w:lang w:val="ru-RU"/>
        </w:rPr>
        <w:t xml:space="preserve"> </w:t>
      </w:r>
      <w:r>
        <w:rPr>
          <w:lang w:val="ru-RU"/>
        </w:rPr>
        <w:t>ведения остановки и отбора мяча, о</w:t>
      </w:r>
      <w:r w:rsidRPr="0095554F">
        <w:rPr>
          <w:lang w:val="ru-RU"/>
        </w:rPr>
        <w:t xml:space="preserve"> </w:t>
      </w:r>
      <w:r>
        <w:rPr>
          <w:lang w:val="ru-RU"/>
        </w:rPr>
        <w:t>технике</w:t>
      </w:r>
      <w:r w:rsidRPr="00D35A30">
        <w:rPr>
          <w:lang w:val="ru-RU"/>
        </w:rPr>
        <w:t xml:space="preserve"> ударов по мячу</w:t>
      </w:r>
      <w:r>
        <w:rPr>
          <w:lang w:val="ru-RU"/>
        </w:rPr>
        <w:t>.</w:t>
      </w:r>
      <w:r w:rsidRPr="00D35A30">
        <w:rPr>
          <w:lang w:val="ru-RU"/>
        </w:rPr>
        <w:t xml:space="preserve"> Игра без вратарей</w:t>
      </w:r>
      <w:r>
        <w:rPr>
          <w:lang w:val="ru-RU"/>
        </w:rPr>
        <w:t xml:space="preserve"> и с вратарями.</w:t>
      </w:r>
    </w:p>
    <w:p w:rsidR="00773976" w:rsidRPr="00773976" w:rsidRDefault="00773976" w:rsidP="00B703EA">
      <w:pPr>
        <w:spacing w:line="276" w:lineRule="auto"/>
        <w:ind w:left="-900" w:firstLine="709"/>
        <w:jc w:val="both"/>
        <w:rPr>
          <w:rFonts w:eastAsia="Times New Roman" w:cs="Times New Roman"/>
          <w:b/>
          <w:lang w:val="ru-RU" w:eastAsia="en-US"/>
        </w:rPr>
      </w:pPr>
      <w:r w:rsidRPr="00773976">
        <w:rPr>
          <w:rFonts w:eastAsia="Times New Roman" w:cs="Times New Roman"/>
          <w:b/>
          <w:lang w:val="ru-RU"/>
        </w:rPr>
        <w:t>Планируемые результаты</w:t>
      </w:r>
      <w:proofErr w:type="gramStart"/>
      <w:r w:rsidRPr="00773976">
        <w:rPr>
          <w:rFonts w:eastAsia="Times New Roman" w:cs="Times New Roman"/>
          <w:b/>
          <w:lang w:val="ru-RU"/>
        </w:rPr>
        <w:t xml:space="preserve"> :</w:t>
      </w:r>
      <w:proofErr w:type="gramEnd"/>
    </w:p>
    <w:p w:rsidR="00773976" w:rsidRPr="00773976" w:rsidRDefault="00773976" w:rsidP="00B703EA">
      <w:pPr>
        <w:spacing w:line="276" w:lineRule="auto"/>
        <w:ind w:left="-900" w:firstLine="709"/>
        <w:jc w:val="both"/>
        <w:rPr>
          <w:rFonts w:eastAsia="Times New Roman" w:cs="Times New Roman"/>
          <w:b/>
          <w:lang w:val="ru-RU"/>
        </w:rPr>
      </w:pPr>
      <w:r w:rsidRPr="00773976">
        <w:rPr>
          <w:rFonts w:eastAsia="Times New Roman" w:cs="Times New Roman"/>
          <w:b/>
          <w:lang w:val="ru-RU"/>
        </w:rPr>
        <w:t>Универсальные компетенции:</w:t>
      </w:r>
    </w:p>
    <w:p w:rsidR="00B703EA" w:rsidRDefault="00B703EA" w:rsidP="00B703EA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-у</w:t>
      </w:r>
      <w:r w:rsidR="00773976" w:rsidRPr="00773976">
        <w:rPr>
          <w:rFonts w:eastAsia="Times New Roman" w:cs="Times New Roman"/>
          <w:lang w:val="ru-RU"/>
        </w:rPr>
        <w:t xml:space="preserve">меть взаимодействовать со сверстниками в достижении общих целей в процессе обучения, </w:t>
      </w:r>
    </w:p>
    <w:p w:rsidR="00773976" w:rsidRPr="00773976" w:rsidRDefault="00B703EA" w:rsidP="00B703EA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</w:t>
      </w:r>
      <w:r w:rsidR="00773976" w:rsidRPr="00773976">
        <w:rPr>
          <w:rFonts w:eastAsia="Times New Roman" w:cs="Times New Roman"/>
          <w:lang w:val="ru-RU"/>
        </w:rPr>
        <w:t>умение активно включаться в коллективную деятельность.</w:t>
      </w:r>
    </w:p>
    <w:p w:rsidR="00773976" w:rsidRPr="00773976" w:rsidRDefault="00773976" w:rsidP="00B703EA">
      <w:pPr>
        <w:spacing w:line="276" w:lineRule="auto"/>
        <w:ind w:left="-900" w:firstLine="709"/>
        <w:jc w:val="both"/>
        <w:rPr>
          <w:rFonts w:eastAsia="Times New Roman" w:cs="Times New Roman"/>
          <w:b/>
          <w:lang w:val="ru-RU"/>
        </w:rPr>
      </w:pPr>
      <w:r w:rsidRPr="00773976">
        <w:rPr>
          <w:rFonts w:eastAsia="Times New Roman" w:cs="Times New Roman"/>
          <w:b/>
          <w:lang w:val="ru-RU"/>
        </w:rPr>
        <w:t>Личностные:</w:t>
      </w:r>
    </w:p>
    <w:p w:rsidR="00773976" w:rsidRPr="00773976" w:rsidRDefault="00B703EA" w:rsidP="00B703EA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 с</w:t>
      </w:r>
      <w:r w:rsidR="00773976" w:rsidRPr="00773976">
        <w:rPr>
          <w:rFonts w:eastAsia="Times New Roman" w:cs="Times New Roman"/>
          <w:lang w:val="ru-RU"/>
        </w:rPr>
        <w:t xml:space="preserve">оставлять и правильно выполнять комплексы утренней гимнастики, организация собственной деятельности </w:t>
      </w:r>
    </w:p>
    <w:p w:rsidR="00773976" w:rsidRPr="00773976" w:rsidRDefault="00B703EA" w:rsidP="00B703EA">
      <w:pPr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-в</w:t>
      </w:r>
      <w:r w:rsidR="00773976" w:rsidRPr="00773976">
        <w:rPr>
          <w:rFonts w:eastAsia="Times New Roman" w:cs="Times New Roman"/>
          <w:lang w:val="ru-RU"/>
        </w:rPr>
        <w:t>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773976" w:rsidRPr="00B703EA" w:rsidRDefault="00B703EA" w:rsidP="00B703EA">
      <w:pPr>
        <w:widowControl/>
        <w:suppressAutoHyphens w:val="0"/>
        <w:spacing w:line="276" w:lineRule="auto"/>
        <w:ind w:left="-134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-о</w:t>
      </w:r>
      <w:r w:rsidR="00773976" w:rsidRPr="00B703EA">
        <w:rPr>
          <w:rFonts w:eastAsia="Times New Roman" w:cs="Times New Roman"/>
          <w:lang w:val="ru-RU"/>
        </w:rPr>
        <w:t>рганизовать и проводить самостоятельные занятия</w:t>
      </w:r>
    </w:p>
    <w:p w:rsidR="00773976" w:rsidRPr="00B703EA" w:rsidRDefault="00773976" w:rsidP="00B703EA">
      <w:pPr>
        <w:spacing w:line="276" w:lineRule="auto"/>
        <w:ind w:left="-134"/>
        <w:jc w:val="both"/>
        <w:rPr>
          <w:rFonts w:eastAsia="Times New Roman" w:cs="Times New Roman"/>
          <w:b/>
          <w:lang w:val="ru-RU"/>
        </w:rPr>
      </w:pPr>
      <w:proofErr w:type="spellStart"/>
      <w:r w:rsidRPr="00B703EA">
        <w:rPr>
          <w:rFonts w:eastAsia="Times New Roman" w:cs="Times New Roman"/>
          <w:b/>
          <w:lang w:val="ru-RU"/>
        </w:rPr>
        <w:t>Метапредметные</w:t>
      </w:r>
      <w:proofErr w:type="spellEnd"/>
      <w:r w:rsidRPr="00B703EA">
        <w:rPr>
          <w:rFonts w:eastAsia="Times New Roman" w:cs="Times New Roman"/>
          <w:b/>
          <w:lang w:val="ru-RU"/>
        </w:rPr>
        <w:t>:</w:t>
      </w:r>
    </w:p>
    <w:p w:rsidR="00773976" w:rsidRPr="00773976" w:rsidRDefault="00B703EA" w:rsidP="00B703EA">
      <w:pPr>
        <w:spacing w:line="276" w:lineRule="auto"/>
        <w:ind w:left="-134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-х</w:t>
      </w:r>
      <w:r w:rsidR="00773976" w:rsidRPr="00773976">
        <w:rPr>
          <w:rFonts w:eastAsia="Times New Roman" w:cs="Times New Roman"/>
          <w:lang w:val="ru-RU"/>
        </w:rPr>
        <w:t>арактеристика и объективная оценка действия на основе освоенных знаний и имеющего опыта; обнаружение ошибок при выполнении учебных заданий, общение и взаимопомощи; организации места занятий; упражнение эмоциями при общении со сверстниками;  анализ и объективная оценка результатов собственного труда.</w:t>
      </w:r>
    </w:p>
    <w:p w:rsidR="00773976" w:rsidRPr="00773976" w:rsidRDefault="00773976" w:rsidP="00B703EA">
      <w:pPr>
        <w:spacing w:line="276" w:lineRule="auto"/>
        <w:ind w:left="-134"/>
        <w:jc w:val="both"/>
        <w:rPr>
          <w:rFonts w:eastAsia="Times New Roman" w:cs="Times New Roman"/>
          <w:b/>
          <w:lang w:val="ru-RU"/>
        </w:rPr>
      </w:pPr>
      <w:r w:rsidRPr="00773976">
        <w:rPr>
          <w:rFonts w:eastAsia="Times New Roman" w:cs="Times New Roman"/>
          <w:b/>
          <w:lang w:val="ru-RU"/>
        </w:rPr>
        <w:t>Универсальные учебные действия;</w:t>
      </w:r>
    </w:p>
    <w:p w:rsidR="00773976" w:rsidRPr="00B703EA" w:rsidRDefault="00773976" w:rsidP="00B703EA">
      <w:pPr>
        <w:spacing w:line="276" w:lineRule="auto"/>
        <w:ind w:left="-134"/>
        <w:jc w:val="both"/>
        <w:rPr>
          <w:rFonts w:eastAsia="Times New Roman" w:cs="Times New Roman"/>
          <w:b/>
          <w:lang w:val="ru-RU"/>
        </w:rPr>
      </w:pPr>
      <w:r w:rsidRPr="00773976">
        <w:rPr>
          <w:rFonts w:eastAsia="Times New Roman" w:cs="Times New Roman"/>
          <w:b/>
          <w:lang w:val="ru-RU"/>
        </w:rPr>
        <w:lastRenderedPageBreak/>
        <w:t>-позн</w:t>
      </w:r>
      <w:r w:rsidR="00B703EA">
        <w:rPr>
          <w:rFonts w:eastAsia="Times New Roman" w:cs="Times New Roman"/>
          <w:b/>
          <w:lang w:val="ru-RU"/>
        </w:rPr>
        <w:t>авательные: обще тренировочные -</w:t>
      </w:r>
      <w:r w:rsidRPr="00773976">
        <w:rPr>
          <w:rFonts w:eastAsia="Times New Roman" w:cs="Times New Roman"/>
          <w:b/>
          <w:lang w:val="ru-RU"/>
        </w:rPr>
        <w:t xml:space="preserve"> </w:t>
      </w:r>
      <w:r w:rsidRPr="00773976">
        <w:rPr>
          <w:rFonts w:eastAsia="Times New Roman" w:cs="Times New Roman"/>
          <w:lang w:val="ru-RU"/>
        </w:rPr>
        <w:t>выполнение</w:t>
      </w:r>
      <w:r>
        <w:rPr>
          <w:lang w:val="ru-RU"/>
        </w:rPr>
        <w:t xml:space="preserve"> ударов</w:t>
      </w:r>
      <w:r w:rsidRPr="0095554F">
        <w:rPr>
          <w:lang w:val="ru-RU"/>
        </w:rPr>
        <w:t xml:space="preserve"> внутренней частью подъёма по неподвижному и катящемуся мячу</w:t>
      </w:r>
      <w:r>
        <w:rPr>
          <w:lang w:val="ru-RU"/>
        </w:rPr>
        <w:t>,</w:t>
      </w:r>
      <w:r w:rsidRPr="00773976">
        <w:rPr>
          <w:lang w:val="ru-RU"/>
        </w:rPr>
        <w:t xml:space="preserve"> </w:t>
      </w:r>
      <w:r w:rsidRPr="0095554F">
        <w:rPr>
          <w:lang w:val="ru-RU"/>
        </w:rPr>
        <w:t xml:space="preserve">ведения остановки и отбора мяча. </w:t>
      </w:r>
    </w:p>
    <w:p w:rsidR="00773976" w:rsidRPr="00773976" w:rsidRDefault="00773976" w:rsidP="00B703EA">
      <w:pPr>
        <w:spacing w:line="276" w:lineRule="auto"/>
        <w:ind w:left="-134"/>
        <w:jc w:val="both"/>
        <w:rPr>
          <w:rFonts w:eastAsia="Times New Roman" w:cs="Times New Roman"/>
          <w:lang w:val="ru-RU"/>
        </w:rPr>
      </w:pPr>
      <w:r w:rsidRPr="00773976">
        <w:rPr>
          <w:rFonts w:eastAsia="Times New Roman" w:cs="Times New Roman"/>
          <w:lang w:val="ru-RU"/>
        </w:rPr>
        <w:t xml:space="preserve"> </w:t>
      </w:r>
      <w:r w:rsidRPr="00773976">
        <w:rPr>
          <w:rFonts w:eastAsia="Times New Roman" w:cs="Times New Roman"/>
          <w:b/>
          <w:lang w:val="ru-RU"/>
        </w:rPr>
        <w:t xml:space="preserve">-регулятивные - </w:t>
      </w:r>
      <w:r w:rsidRPr="00773976">
        <w:rPr>
          <w:rFonts w:eastAsia="Times New Roman" w:cs="Times New Roman"/>
          <w:lang w:val="ru-RU"/>
        </w:rPr>
        <w:t>принимать и сохранять поставленную</w:t>
      </w:r>
      <w:r w:rsidRPr="00773976">
        <w:rPr>
          <w:rFonts w:eastAsia="Times New Roman" w:cs="Times New Roman"/>
          <w:b/>
          <w:lang w:val="ru-RU"/>
        </w:rPr>
        <w:t xml:space="preserve"> тренировочную задачу при выполнении упражнений, </w:t>
      </w:r>
      <w:r w:rsidRPr="00773976">
        <w:rPr>
          <w:rFonts w:eastAsia="Times New Roman" w:cs="Times New Roman"/>
          <w:lang w:val="ru-RU"/>
        </w:rPr>
        <w:t>принимать инструкцию педагога и четко следовать ей, вносить необходимые коррективы в действие после его завершения на основе его оценки и учета характера сделанных ошибок.</w:t>
      </w:r>
    </w:p>
    <w:p w:rsidR="00773976" w:rsidRPr="00773976" w:rsidRDefault="00773976" w:rsidP="00B703EA">
      <w:pPr>
        <w:spacing w:line="276" w:lineRule="auto"/>
        <w:ind w:left="-134"/>
        <w:jc w:val="both"/>
        <w:rPr>
          <w:rFonts w:eastAsia="Times New Roman" w:cs="Times New Roman"/>
          <w:lang w:val="ru-RU"/>
        </w:rPr>
      </w:pPr>
      <w:r w:rsidRPr="00773976">
        <w:rPr>
          <w:rFonts w:eastAsia="Times New Roman" w:cs="Times New Roman"/>
          <w:b/>
          <w:lang w:val="ru-RU"/>
        </w:rPr>
        <w:t xml:space="preserve">-коммуникативные -  уметь; </w:t>
      </w:r>
      <w:r w:rsidRPr="00773976">
        <w:rPr>
          <w:rFonts w:eastAsia="Times New Roman" w:cs="Times New Roman"/>
          <w:lang w:val="ru-RU"/>
        </w:rPr>
        <w:t>договариваться и приходить к общему решению в совместной  игровой деятельности, задавать вопросы,  взаимодействовать со сверстниками во время выполнения задания.</w:t>
      </w:r>
    </w:p>
    <w:p w:rsidR="00773976" w:rsidRDefault="00773976" w:rsidP="00B703EA">
      <w:pPr>
        <w:spacing w:line="276" w:lineRule="auto"/>
        <w:ind w:left="-134"/>
        <w:jc w:val="both"/>
        <w:rPr>
          <w:rFonts w:eastAsia="Times New Roman" w:cs="Times New Roman"/>
          <w:lang w:val="ru-RU"/>
        </w:rPr>
      </w:pPr>
      <w:r w:rsidRPr="00773976">
        <w:rPr>
          <w:rFonts w:eastAsia="Times New Roman" w:cs="Times New Roman"/>
          <w:lang w:val="ru-RU"/>
        </w:rPr>
        <w:t>-</w:t>
      </w:r>
      <w:r w:rsidRPr="00773976">
        <w:rPr>
          <w:rFonts w:eastAsia="Times New Roman" w:cs="Times New Roman"/>
          <w:b/>
          <w:lang w:val="ru-RU"/>
        </w:rPr>
        <w:t xml:space="preserve">личностные: самоопределение - </w:t>
      </w:r>
      <w:r w:rsidRPr="00773976">
        <w:rPr>
          <w:rFonts w:eastAsia="Times New Roman" w:cs="Times New Roman"/>
          <w:lang w:val="ru-RU"/>
        </w:rPr>
        <w:t>давать адекватную позитивную самооценку; проявлять познавательный интерес к изучению  раздела «</w:t>
      </w:r>
      <w:r>
        <w:rPr>
          <w:rFonts w:eastAsia="Times New Roman" w:cs="Times New Roman"/>
          <w:lang w:val="ru-RU"/>
        </w:rPr>
        <w:t>Мини – футбола»</w:t>
      </w:r>
    </w:p>
    <w:p w:rsidR="00773976" w:rsidRPr="00773976" w:rsidRDefault="00B703EA" w:rsidP="00B703EA">
      <w:pPr>
        <w:spacing w:line="276" w:lineRule="auto"/>
        <w:ind w:left="-13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</w:t>
      </w:r>
      <w:r w:rsidR="00773976" w:rsidRPr="00773976">
        <w:rPr>
          <w:rFonts w:eastAsia="Times New Roman" w:cs="Times New Roman"/>
          <w:lang w:val="ru-RU" w:eastAsia="ru-RU"/>
        </w:rPr>
        <w:t>-</w:t>
      </w:r>
      <w:r w:rsidR="00773976">
        <w:rPr>
          <w:rFonts w:eastAsia="Times New Roman" w:cs="Times New Roman"/>
          <w:lang w:val="ru-RU" w:eastAsia="ru-RU"/>
        </w:rPr>
        <w:t xml:space="preserve"> </w:t>
      </w:r>
      <w:r w:rsidR="00773976" w:rsidRPr="00773976">
        <w:rPr>
          <w:rFonts w:eastAsia="Times New Roman" w:cs="Times New Roman"/>
          <w:lang w:val="ru-RU" w:eastAsia="ru-RU"/>
        </w:rPr>
        <w:t xml:space="preserve">желание заниматься </w:t>
      </w:r>
      <w:r w:rsidR="00773976">
        <w:rPr>
          <w:rFonts w:eastAsia="Times New Roman" w:cs="Times New Roman"/>
          <w:lang w:val="ru-RU" w:eastAsia="ru-RU"/>
        </w:rPr>
        <w:t>футболом</w:t>
      </w:r>
    </w:p>
    <w:p w:rsidR="00B703EA" w:rsidRDefault="00773976" w:rsidP="00B703EA">
      <w:pPr>
        <w:spacing w:line="276" w:lineRule="auto"/>
        <w:jc w:val="both"/>
        <w:rPr>
          <w:lang w:val="ru-RU"/>
        </w:rPr>
      </w:pPr>
      <w:r w:rsidRPr="00773976">
        <w:rPr>
          <w:rFonts w:eastAsia="Times New Roman" w:cs="Times New Roman"/>
          <w:lang w:val="ru-RU" w:eastAsia="ru-RU"/>
        </w:rPr>
        <w:t>-стремление овладеть основами техники</w:t>
      </w:r>
      <w:r w:rsidRPr="00773976">
        <w:rPr>
          <w:lang w:val="ru-RU"/>
        </w:rPr>
        <w:t xml:space="preserve"> </w:t>
      </w:r>
      <w:r w:rsidR="00824D05">
        <w:rPr>
          <w:lang w:val="ru-RU"/>
        </w:rPr>
        <w:t>ведения остановки и отбора мяча,</w:t>
      </w:r>
      <w:r w:rsidRPr="0095554F">
        <w:rPr>
          <w:lang w:val="ru-RU"/>
        </w:rPr>
        <w:t xml:space="preserve"> </w:t>
      </w:r>
      <w:r w:rsidR="00824D05">
        <w:rPr>
          <w:lang w:val="ru-RU"/>
        </w:rPr>
        <w:t xml:space="preserve"> техники броска</w:t>
      </w:r>
      <w:r w:rsidR="00824D05" w:rsidRPr="00D35A30">
        <w:rPr>
          <w:lang w:val="ru-RU"/>
        </w:rPr>
        <w:t xml:space="preserve"> мяча на точность</w:t>
      </w:r>
    </w:p>
    <w:p w:rsidR="00773976" w:rsidRPr="00B703EA" w:rsidRDefault="00773976" w:rsidP="00B703EA">
      <w:pPr>
        <w:spacing w:line="276" w:lineRule="auto"/>
        <w:jc w:val="both"/>
        <w:rPr>
          <w:lang w:val="ru-RU"/>
        </w:rPr>
      </w:pPr>
      <w:r w:rsidRPr="00773976">
        <w:rPr>
          <w:rFonts w:eastAsia="Times New Roman" w:cs="Times New Roman"/>
          <w:lang w:val="ru-RU" w:eastAsia="ru-RU"/>
        </w:rPr>
        <w:t>-расширение знаний по вопросам правил соревнований.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 w:rsidRPr="00773976">
        <w:rPr>
          <w:rFonts w:eastAsia="Times New Roman" w:cs="Times New Roman"/>
          <w:lang w:val="ru-RU" w:eastAsia="ru-RU"/>
        </w:rPr>
        <w:t>-повышение уровня разносторонней физической подготовленности.</w:t>
      </w:r>
    </w:p>
    <w:p w:rsidR="00773976" w:rsidRPr="00773976" w:rsidRDefault="00773976" w:rsidP="00B703EA"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 w:rsidRPr="00773976">
        <w:rPr>
          <w:rFonts w:eastAsia="Times New Roman" w:cs="Times New Roman"/>
          <w:lang w:val="ru-RU" w:eastAsia="ru-RU"/>
        </w:rPr>
        <w:t>-развитие волевых качеств: целеустремленности, настойчивости,</w:t>
      </w:r>
      <w:r>
        <w:rPr>
          <w:rFonts w:eastAsia="Times New Roman" w:cs="Times New Roman"/>
          <w:lang w:eastAsia="ru-RU"/>
        </w:rPr>
        <w:t> </w:t>
      </w:r>
      <w:r w:rsidRPr="00773976">
        <w:rPr>
          <w:rFonts w:eastAsia="Times New Roman" w:cs="Times New Roman"/>
          <w:lang w:val="ru-RU" w:eastAsia="ru-RU"/>
        </w:rPr>
        <w:t>решительности, смелости, самообладания.</w:t>
      </w:r>
    </w:p>
    <w:tbl>
      <w:tblPr>
        <w:tblW w:w="13091" w:type="dxa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7"/>
        <w:gridCol w:w="6"/>
        <w:gridCol w:w="6"/>
        <w:gridCol w:w="6"/>
        <w:gridCol w:w="6"/>
      </w:tblGrid>
      <w:tr w:rsidR="00773976" w:rsidRPr="009B7AB8" w:rsidTr="00773976">
        <w:trPr>
          <w:tblCellSpacing w:w="0" w:type="dxa"/>
        </w:trPr>
        <w:tc>
          <w:tcPr>
            <w:tcW w:w="13067" w:type="dxa"/>
            <w:vAlign w:val="center"/>
            <w:hideMark/>
          </w:tcPr>
          <w:p w:rsidR="00773976" w:rsidRPr="00773976" w:rsidRDefault="00773976" w:rsidP="00B703EA">
            <w:pPr>
              <w:spacing w:line="276" w:lineRule="auto"/>
              <w:ind w:left="1276"/>
              <w:jc w:val="both"/>
              <w:rPr>
                <w:rFonts w:eastAsia="Times New Roman" w:cs="Times New Roman"/>
                <w:lang w:val="ru-RU" w:eastAsia="ru-RU"/>
              </w:rPr>
            </w:pPr>
            <w:r w:rsidRPr="00773976">
              <w:rPr>
                <w:rFonts w:eastAsia="Times New Roman" w:cs="Times New Roman"/>
                <w:lang w:val="ru-RU" w:eastAsia="ru-RU"/>
              </w:rPr>
              <w:t>-интерес родителей к занятиям ребенка в кружке.</w:t>
            </w:r>
          </w:p>
        </w:tc>
        <w:tc>
          <w:tcPr>
            <w:tcW w:w="0" w:type="auto"/>
            <w:vAlign w:val="center"/>
            <w:hideMark/>
          </w:tcPr>
          <w:p w:rsidR="00773976" w:rsidRPr="00773976" w:rsidRDefault="00773976" w:rsidP="00B703EA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73976" w:rsidRPr="00773976" w:rsidRDefault="00773976" w:rsidP="00B703EA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73976" w:rsidRPr="00773976" w:rsidRDefault="00773976" w:rsidP="00B703EA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73976" w:rsidRPr="00773976" w:rsidRDefault="00773976" w:rsidP="00B703EA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</w:tr>
    </w:tbl>
    <w:p w:rsidR="0095554F" w:rsidRPr="008F4149" w:rsidRDefault="0095554F" w:rsidP="00B703EA">
      <w:pPr>
        <w:spacing w:line="276" w:lineRule="auto"/>
        <w:jc w:val="both"/>
        <w:rPr>
          <w:rFonts w:cs="Times New Roman"/>
          <w:lang w:val="ru-RU"/>
        </w:rPr>
      </w:pPr>
    </w:p>
    <w:p w:rsidR="0095554F" w:rsidRPr="008F4149" w:rsidRDefault="0095554F" w:rsidP="00B703EA">
      <w:pPr>
        <w:spacing w:line="276" w:lineRule="auto"/>
        <w:ind w:left="360"/>
        <w:jc w:val="both"/>
        <w:rPr>
          <w:rFonts w:cs="Times New Roman"/>
          <w:b/>
          <w:lang w:val="ru-RU"/>
        </w:rPr>
      </w:pPr>
      <w:r w:rsidRPr="008F4149">
        <w:rPr>
          <w:rFonts w:cs="Times New Roman"/>
          <w:b/>
          <w:lang w:val="ru-RU"/>
        </w:rPr>
        <w:t>Ожидаемый результат:</w:t>
      </w:r>
    </w:p>
    <w:p w:rsidR="0095554F" w:rsidRPr="008F4149" w:rsidRDefault="0095554F" w:rsidP="00B703EA">
      <w:pPr>
        <w:spacing w:line="276" w:lineRule="auto"/>
        <w:ind w:left="360"/>
        <w:jc w:val="both"/>
        <w:rPr>
          <w:rFonts w:cs="Times New Roman"/>
          <w:b/>
          <w:lang w:val="ru-RU"/>
        </w:rPr>
      </w:pPr>
    </w:p>
    <w:p w:rsidR="0095554F" w:rsidRPr="008F4149" w:rsidRDefault="0095554F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 w:rsidRPr="008F4149">
        <w:rPr>
          <w:rFonts w:cs="Times New Roman"/>
          <w:lang w:val="ru-RU"/>
        </w:rPr>
        <w:t>В результате регулярного посещения занятий учащиеся должны: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повысить уровень своей физической подготовленности;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приобрести навыки и умения по изучаемому виду спорта;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использовать их в условиях соревновательной деятельности и организации собственного досуга;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уметь проводить самостоятельные занятия по развитию основных физических способностей;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5554F" w:rsidRPr="008F4149" w:rsidRDefault="00B703EA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95554F" w:rsidRPr="008F4149">
        <w:rPr>
          <w:rFonts w:cs="Times New Roman"/>
          <w:lang w:val="ru-RU"/>
        </w:rPr>
        <w:t xml:space="preserve"> у учащихся должен сформироваться интерес к постоянным самостоятельным занятиям спортом и дальнейшему самосовершенствованию.</w:t>
      </w:r>
    </w:p>
    <w:p w:rsidR="0095554F" w:rsidRPr="008F4149" w:rsidRDefault="0095554F" w:rsidP="00B703EA">
      <w:pPr>
        <w:spacing w:line="276" w:lineRule="auto"/>
        <w:ind w:left="360"/>
        <w:jc w:val="both"/>
        <w:rPr>
          <w:rFonts w:cs="Times New Roman"/>
          <w:lang w:val="ru-RU"/>
        </w:rPr>
      </w:pPr>
      <w:r w:rsidRPr="008F4149">
        <w:rPr>
          <w:rFonts w:cs="Times New Roman"/>
          <w:lang w:val="ru-RU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проведения человека, которая обеспечивает ему максимальное благополучие, в том числе и физического с учётом его индивидуальных качеств и запросов.</w:t>
      </w:r>
    </w:p>
    <w:p w:rsidR="0095554F" w:rsidRDefault="0095554F" w:rsidP="00B703EA">
      <w:pPr>
        <w:spacing w:line="276" w:lineRule="auto"/>
        <w:ind w:left="360"/>
        <w:jc w:val="both"/>
        <w:rPr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ind w:left="360"/>
        <w:jc w:val="both"/>
        <w:rPr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95554F" w:rsidRPr="00824D05" w:rsidRDefault="00B703EA" w:rsidP="00B703EA">
      <w:pPr>
        <w:spacing w:line="276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 xml:space="preserve">                                           </w:t>
      </w:r>
      <w:r w:rsidR="0095554F" w:rsidRPr="00824D05">
        <w:rPr>
          <w:rFonts w:cs="Times New Roman"/>
          <w:b/>
          <w:sz w:val="28"/>
          <w:szCs w:val="28"/>
          <w:lang w:val="ru-RU"/>
        </w:rPr>
        <w:t>Т</w:t>
      </w:r>
      <w:proofErr w:type="spellStart"/>
      <w:r w:rsidR="0095554F" w:rsidRPr="00824D05">
        <w:rPr>
          <w:rFonts w:cs="Times New Roman"/>
          <w:b/>
          <w:sz w:val="28"/>
          <w:szCs w:val="28"/>
        </w:rPr>
        <w:t>ематическ</w:t>
      </w:r>
      <w:r w:rsidR="00824D05" w:rsidRPr="00824D05">
        <w:rPr>
          <w:rFonts w:cs="Times New Roman"/>
          <w:b/>
          <w:sz w:val="28"/>
          <w:szCs w:val="28"/>
          <w:lang w:val="ru-RU"/>
        </w:rPr>
        <w:t>ое</w:t>
      </w:r>
      <w:proofErr w:type="spellEnd"/>
      <w:r w:rsidR="00824D05" w:rsidRPr="00824D05">
        <w:rPr>
          <w:rFonts w:cs="Times New Roman"/>
          <w:b/>
          <w:sz w:val="28"/>
          <w:szCs w:val="28"/>
          <w:lang w:val="ru-RU"/>
        </w:rPr>
        <w:t xml:space="preserve"> </w:t>
      </w:r>
      <w:r w:rsidR="0095554F" w:rsidRPr="00824D05">
        <w:rPr>
          <w:rFonts w:cs="Times New Roman"/>
          <w:b/>
          <w:sz w:val="28"/>
          <w:szCs w:val="28"/>
          <w:lang w:val="ru-RU"/>
        </w:rPr>
        <w:t>планирование</w:t>
      </w:r>
    </w:p>
    <w:p w:rsidR="0095554F" w:rsidRPr="00824D05" w:rsidRDefault="0095554F" w:rsidP="00B703EA">
      <w:pPr>
        <w:spacing w:line="276" w:lineRule="auto"/>
        <w:ind w:left="360"/>
        <w:jc w:val="both"/>
        <w:rPr>
          <w:b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954"/>
        <w:gridCol w:w="6312"/>
        <w:gridCol w:w="1843"/>
      </w:tblGrid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24D05" w:rsidRDefault="00074A6C" w:rsidP="00B703EA">
            <w:pPr>
              <w:spacing w:line="276" w:lineRule="auto"/>
              <w:jc w:val="both"/>
              <w:rPr>
                <w:b/>
                <w:lang w:val="ru-RU"/>
              </w:rPr>
            </w:pPr>
            <w:r w:rsidRPr="00074A6C">
              <w:rPr>
                <w:b/>
              </w:rPr>
              <w:t>№</w:t>
            </w:r>
            <w:r w:rsidR="00824D05">
              <w:rPr>
                <w:b/>
                <w:lang w:val="ru-RU"/>
              </w:rPr>
              <w:t>п\п</w:t>
            </w:r>
          </w:p>
          <w:p w:rsidR="00074A6C" w:rsidRPr="00074A6C" w:rsidRDefault="00074A6C" w:rsidP="00B703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074A6C" w:rsidRDefault="00074A6C" w:rsidP="00B703EA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074A6C">
              <w:rPr>
                <w:b/>
              </w:rPr>
              <w:t>Тема</w:t>
            </w:r>
            <w:proofErr w:type="spellEnd"/>
            <w:r w:rsidRPr="00074A6C">
              <w:rPr>
                <w:b/>
              </w:rPr>
              <w:t xml:space="preserve"> </w:t>
            </w:r>
            <w:proofErr w:type="spellStart"/>
            <w:r w:rsidRPr="00074A6C">
              <w:rPr>
                <w:b/>
              </w:rPr>
              <w:t>занятия</w:t>
            </w:r>
            <w:proofErr w:type="spellEnd"/>
            <w:r w:rsidRPr="00074A6C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074A6C" w:rsidRDefault="00074A6C" w:rsidP="00B703EA">
            <w:pPr>
              <w:spacing w:line="276" w:lineRule="auto"/>
              <w:jc w:val="both"/>
            </w:pPr>
            <w:proofErr w:type="spellStart"/>
            <w:r w:rsidRPr="00074A6C">
              <w:rPr>
                <w:b/>
              </w:rPr>
              <w:t>Количество</w:t>
            </w:r>
            <w:proofErr w:type="spellEnd"/>
            <w:r w:rsidRPr="00074A6C">
              <w:rPr>
                <w:b/>
              </w:rPr>
              <w:t xml:space="preserve"> </w:t>
            </w:r>
            <w:proofErr w:type="spellStart"/>
            <w:r w:rsidRPr="00074A6C">
              <w:rPr>
                <w:b/>
              </w:rPr>
              <w:t>часов</w:t>
            </w:r>
            <w:proofErr w:type="spellEnd"/>
            <w:r w:rsidRPr="00074A6C">
              <w:rPr>
                <w:b/>
              </w:rPr>
              <w:t xml:space="preserve"> 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F4149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 xml:space="preserve">Правила </w:t>
            </w:r>
            <w:r>
              <w:rPr>
                <w:lang w:val="ru-RU"/>
              </w:rPr>
              <w:t>т</w:t>
            </w:r>
            <w:r w:rsidRPr="00F43E6F">
              <w:rPr>
                <w:lang w:val="ru-RU"/>
              </w:rPr>
              <w:t>ехника безопасност</w:t>
            </w:r>
            <w:r>
              <w:rPr>
                <w:lang w:val="ru-RU"/>
              </w:rPr>
              <w:t>и.</w:t>
            </w:r>
          </w:p>
          <w:p w:rsidR="00074A6C" w:rsidRPr="008F4149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Обучение ведению мяча </w:t>
            </w:r>
            <w:proofErr w:type="gramStart"/>
            <w:r w:rsidRPr="0095554F">
              <w:rPr>
                <w:lang w:val="ru-RU"/>
              </w:rPr>
              <w:t>по</w:t>
            </w:r>
            <w:proofErr w:type="gramEnd"/>
            <w:r w:rsidRPr="0095554F">
              <w:rPr>
                <w:lang w:val="ru-RU"/>
              </w:rPr>
              <w:t xml:space="preserve"> прямой средней частью подъёма.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D35A30">
              <w:rPr>
                <w:lang w:val="ru-RU"/>
              </w:rPr>
              <w:t>Техника ударов по мячу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Игра</w:t>
            </w:r>
            <w:r w:rsidR="008A29E3"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RPr="008A29E3" w:rsidTr="00074A6C"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3-4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</w:t>
            </w:r>
            <w:r w:rsidR="008A29E3">
              <w:rPr>
                <w:lang w:val="ru-RU"/>
              </w:rPr>
              <w:t xml:space="preserve">ведения </w:t>
            </w:r>
            <w:r w:rsidRPr="0095554F">
              <w:rPr>
                <w:lang w:val="ru-RU"/>
              </w:rPr>
              <w:t xml:space="preserve"> </w:t>
            </w:r>
            <w:r w:rsidR="008A29E3">
              <w:rPr>
                <w:lang w:val="ru-RU"/>
              </w:rPr>
              <w:t xml:space="preserve">мяча. </w:t>
            </w:r>
            <w:r w:rsidRPr="00D35A30">
              <w:rPr>
                <w:lang w:val="ru-RU"/>
              </w:rPr>
              <w:t xml:space="preserve"> Игра без вратарей.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8A29E3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8A29E3">
              <w:rPr>
                <w:lang w:val="ru-RU"/>
              </w:rPr>
              <w:t>2</w:t>
            </w:r>
          </w:p>
        </w:tc>
      </w:tr>
      <w:tr w:rsidR="00074A6C" w:rsidRPr="008A29E3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A29E3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8A29E3">
              <w:rPr>
                <w:lang w:val="ru-RU"/>
              </w:rPr>
              <w:t>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D35A30">
              <w:rPr>
                <w:lang w:val="ru-RU"/>
              </w:rPr>
              <w:t>Техника ударов по мячу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Игра без вратарей.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8A29E3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8A29E3"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A29E3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8A29E3">
              <w:rPr>
                <w:lang w:val="ru-RU"/>
              </w:rPr>
              <w:t>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D35A30">
              <w:rPr>
                <w:lang w:val="ru-RU"/>
              </w:rPr>
              <w:t>Техника ударов по мячу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Игра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654CB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D35A30">
              <w:rPr>
                <w:lang w:val="ru-RU"/>
              </w:rPr>
              <w:t>Техника ударов по мячу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Игра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rPr>
          <w:trHeight w:val="4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D35A30">
              <w:rPr>
                <w:lang w:val="ru-RU"/>
              </w:rPr>
              <w:t>Обучение броску мяча на точность</w:t>
            </w:r>
            <w:r>
              <w:rPr>
                <w:lang w:val="ru-RU"/>
              </w:rPr>
              <w:t>.</w:t>
            </w:r>
          </w:p>
          <w:p w:rsidR="00074A6C" w:rsidRDefault="00074A6C" w:rsidP="00B703EA">
            <w:pPr>
              <w:spacing w:line="276" w:lineRule="auto"/>
              <w:jc w:val="both"/>
            </w:pPr>
            <w:proofErr w:type="spellStart"/>
            <w:r>
              <w:t>Игра</w:t>
            </w:r>
            <w:proofErr w:type="spellEnd"/>
            <w:r>
              <w:t xml:space="preserve"> с </w:t>
            </w:r>
            <w:proofErr w:type="spellStart"/>
            <w:r>
              <w:t>врат</w:t>
            </w:r>
            <w:proofErr w:type="spellEnd"/>
            <w:r>
              <w:rPr>
                <w:lang w:val="ru-RU"/>
              </w:rPr>
              <w:t>а</w:t>
            </w:r>
            <w:proofErr w:type="spellStart"/>
            <w:r>
              <w:t>рями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8654CB" w:rsidTr="00074A6C">
        <w:trPr>
          <w:trHeight w:val="4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4CB" w:rsidRPr="00D35A30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Совершенствование</w:t>
            </w:r>
            <w:r w:rsidR="00E012EF">
              <w:rPr>
                <w:lang w:val="ru-RU"/>
              </w:rPr>
              <w:t xml:space="preserve"> броску мяча на дальность</w:t>
            </w:r>
            <w:r>
              <w:rPr>
                <w:lang w:val="ru-RU"/>
              </w:rPr>
              <w:t>.</w:t>
            </w:r>
          </w:p>
          <w:p w:rsidR="008654CB" w:rsidRPr="00D35A30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 w:rsidRPr="008654CB">
              <w:rPr>
                <w:lang w:val="ru-RU"/>
              </w:rPr>
              <w:t>Игра с врат</w:t>
            </w:r>
            <w:r>
              <w:rPr>
                <w:lang w:val="ru-RU"/>
              </w:rPr>
              <w:t>а</w:t>
            </w:r>
            <w:r w:rsidRPr="008654CB">
              <w:rPr>
                <w:lang w:val="ru-RU"/>
              </w:rPr>
              <w:t>рями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rPr>
          <w:trHeight w:val="5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F43E6F" w:rsidRDefault="00E012EF" w:rsidP="00B703EA">
            <w:pPr>
              <w:spacing w:line="276" w:lineRule="auto"/>
              <w:ind w:left="-33" w:hanging="142"/>
              <w:jc w:val="both"/>
              <w:rPr>
                <w:lang w:val="ru-RU"/>
              </w:rPr>
            </w:pPr>
            <w:r>
              <w:rPr>
                <w:lang w:val="ru-RU"/>
              </w:rPr>
              <w:t>Совершенствование броску</w:t>
            </w:r>
            <w:r w:rsidR="00074A6C" w:rsidRPr="0095554F">
              <w:rPr>
                <w:lang w:val="ru-RU"/>
              </w:rPr>
              <w:t xml:space="preserve"> мяча</w:t>
            </w:r>
            <w:r>
              <w:rPr>
                <w:lang w:val="ru-RU"/>
              </w:rPr>
              <w:t xml:space="preserve"> на дальность.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rPr>
          <w:trHeight w:val="435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074A6C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4A6C" w:rsidRPr="0095554F" w:rsidRDefault="00F43E6F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D35A30">
              <w:rPr>
                <w:lang w:val="ru-RU"/>
              </w:rPr>
              <w:t>Техника ударов по мячу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Игра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A6C" w:rsidRPr="00074A6C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654CB">
              <w:rPr>
                <w:lang w:val="ru-RU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F43E6F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игра с элементами футбола.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074A6C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654CB" w:rsidRPr="008654CB" w:rsidTr="00074A6C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Техника</w:t>
            </w:r>
            <w:r w:rsidRPr="0095554F">
              <w:rPr>
                <w:lang w:val="ru-RU"/>
              </w:rPr>
              <w:t xml:space="preserve">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игра с элементами футбола.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1</w:t>
            </w:r>
            <w:r w:rsidR="008654CB">
              <w:rPr>
                <w:lang w:val="ru-RU"/>
              </w:rPr>
              <w:t>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95554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Определение уровня </w:t>
            </w:r>
            <w:proofErr w:type="spellStart"/>
            <w:r>
              <w:rPr>
                <w:lang w:val="ru-RU"/>
              </w:rPr>
              <w:t>скор</w:t>
            </w:r>
            <w:r w:rsidRPr="0095554F">
              <w:rPr>
                <w:lang w:val="ru-RU"/>
              </w:rPr>
              <w:t>остн</w:t>
            </w:r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 xml:space="preserve"> </w:t>
            </w:r>
            <w:r w:rsidRPr="0095554F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95554F">
              <w:rPr>
                <w:lang w:val="ru-RU"/>
              </w:rPr>
              <w:t>силовой под</w:t>
            </w:r>
            <w:r>
              <w:rPr>
                <w:lang w:val="ru-RU"/>
              </w:rPr>
              <w:t>готовленности</w:t>
            </w:r>
            <w:r w:rsidRPr="0095554F"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074A6C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1</w:t>
            </w:r>
            <w:r w:rsidR="008654CB">
              <w:rPr>
                <w:lang w:val="ru-RU"/>
              </w:rPr>
              <w:t>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 w:rsidRPr="0095554F">
              <w:rPr>
                <w:lang w:val="ru-RU"/>
              </w:rPr>
              <w:t xml:space="preserve">Развитие скоростно-силовых качеств. Техника ведения, остановки и отбора мяча. </w:t>
            </w:r>
            <w:proofErr w:type="spellStart"/>
            <w:r>
              <w:t>Игра</w:t>
            </w:r>
            <w:proofErr w:type="spellEnd"/>
            <w:r>
              <w:t xml:space="preserve"> с </w:t>
            </w:r>
            <w:proofErr w:type="spellStart"/>
            <w:r>
              <w:t>вратарями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1</w:t>
            </w:r>
            <w:r w:rsidR="008654CB">
              <w:rPr>
                <w:lang w:val="ru-RU"/>
              </w:rPr>
              <w:t>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игра с элементами футбола.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8654CB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Техника выполнения</w:t>
            </w:r>
            <w:r w:rsidRPr="0095554F">
              <w:rPr>
                <w:lang w:val="ru-RU"/>
              </w:rPr>
              <w:t xml:space="preserve">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игра с элементами футбола.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1</w:t>
            </w:r>
            <w:r w:rsidR="008654CB">
              <w:rPr>
                <w:lang w:val="ru-RU"/>
              </w:rPr>
              <w:t>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ind w:left="-33"/>
              <w:jc w:val="both"/>
              <w:rPr>
                <w:lang w:val="ru-RU"/>
              </w:rPr>
            </w:pPr>
            <w:r w:rsidRPr="00D35A30">
              <w:rPr>
                <w:lang w:val="ru-RU"/>
              </w:rPr>
              <w:t>Совершенствование остановки мяча подошвой.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D35A30">
              <w:rPr>
                <w:lang w:val="ru-RU"/>
              </w:rPr>
              <w:t>Игра с вратарями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1</w:t>
            </w:r>
            <w:r w:rsidR="008654CB">
              <w:rPr>
                <w:lang w:val="ru-RU"/>
              </w:rPr>
              <w:t>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</w:t>
            </w:r>
            <w:r w:rsidR="008654CB">
              <w:rPr>
                <w:lang w:val="ru-RU"/>
              </w:rPr>
              <w:t>.</w:t>
            </w:r>
            <w:r w:rsidR="008654CB" w:rsidRPr="0095554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8654CB">
              <w:rPr>
                <w:lang w:val="ru-RU"/>
              </w:rPr>
              <w:t>1</w:t>
            </w:r>
          </w:p>
        </w:tc>
      </w:tr>
      <w:tr w:rsidR="008654CB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игра с элементами футбола</w:t>
            </w:r>
            <w:proofErr w:type="gramStart"/>
            <w:r w:rsidRPr="0095554F">
              <w:rPr>
                <w:lang w:val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654CB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средней частью подъёма</w:t>
            </w:r>
            <w:r>
              <w:rPr>
                <w:lang w:val="ru-RU"/>
              </w:rPr>
              <w:t>.</w:t>
            </w:r>
            <w:r w:rsidRPr="0095554F">
              <w:rPr>
                <w:lang w:val="ru-RU"/>
              </w:rPr>
              <w:t xml:space="preserve"> Подвижная </w:t>
            </w:r>
            <w:r w:rsidRPr="0095554F">
              <w:rPr>
                <w:lang w:val="ru-RU"/>
              </w:rPr>
              <w:lastRenderedPageBreak/>
              <w:t>игра с элементами футбола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Преодоление спортивно-технической полосы, включающей ведение мяча 10 м, обводку трёх стоек на отрезке 12 м и удар в ворота с 6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</w:p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внутренней частью подъёма по неподвижному и катящемуся мячу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>Обучение ведению мяча зигзагами.</w:t>
            </w:r>
          </w:p>
          <w:p w:rsidR="00074A6C" w:rsidRPr="0095554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футбола.</w:t>
            </w:r>
          </w:p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2</w:t>
            </w:r>
            <w:r w:rsidR="00B8313E">
              <w:rPr>
                <w:lang w:val="ru-RU"/>
              </w:rPr>
              <w:t>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95554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Совершенствование ведения мяча внутренней стороной стопы попеременно правой и левой ногой.</w:t>
            </w:r>
            <w:r w:rsidR="00F43E6F">
              <w:rPr>
                <w:lang w:val="ru-RU"/>
              </w:rPr>
              <w:t xml:space="preserve"> </w:t>
            </w:r>
            <w:proofErr w:type="spellStart"/>
            <w:r>
              <w:t>Учебная</w:t>
            </w:r>
            <w:proofErr w:type="spellEnd"/>
            <w:r w:rsidR="00F43E6F">
              <w:rPr>
                <w:lang w:val="ru-RU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RPr="00F43E6F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8654C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>
              <w:t>2</w:t>
            </w:r>
            <w:r w:rsidR="00B8313E">
              <w:rPr>
                <w:lang w:val="ru-RU"/>
              </w:rPr>
              <w:t>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по воротам внутренней частью подъёма по катящемуся и прыгающему навстречу мячу спереди и сбоку</w:t>
            </w:r>
            <w:r w:rsidR="00F43E6F">
              <w:rPr>
                <w:lang w:val="ru-RU"/>
              </w:rPr>
              <w:t xml:space="preserve">. </w:t>
            </w:r>
            <w:r w:rsidRPr="00F43E6F">
              <w:rPr>
                <w:lang w:val="ru-RU"/>
              </w:rPr>
              <w:t>Учебная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>1</w:t>
            </w:r>
          </w:p>
        </w:tc>
      </w:tr>
      <w:tr w:rsidR="00074A6C" w:rsidRPr="00F43E6F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>2</w:t>
            </w:r>
            <w:r w:rsidR="00B8313E">
              <w:rPr>
                <w:lang w:val="ru-RU"/>
              </w:rPr>
              <w:t>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95554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внутренней стороной стопы.</w:t>
            </w:r>
            <w:r w:rsidRPr="00D35A30">
              <w:rPr>
                <w:lang w:val="ru-RU"/>
              </w:rPr>
              <w:t xml:space="preserve"> </w:t>
            </w:r>
            <w:r w:rsidRPr="00074A6C">
              <w:rPr>
                <w:lang w:val="ru-RU"/>
              </w:rPr>
              <w:t>Учебная игра.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Pr="00F43E6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>1</w:t>
            </w:r>
          </w:p>
        </w:tc>
      </w:tr>
      <w:tr w:rsidR="008654CB" w:rsidRPr="008654C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F43E6F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</w:t>
            </w:r>
            <w:r w:rsidRPr="0095554F">
              <w:rPr>
                <w:lang w:val="ru-RU"/>
              </w:rPr>
              <w:t xml:space="preserve"> ударам внутренней стороной стопы.</w:t>
            </w:r>
            <w:r w:rsidRPr="00D35A30">
              <w:rPr>
                <w:lang w:val="ru-RU"/>
              </w:rPr>
              <w:t xml:space="preserve"> </w:t>
            </w:r>
            <w:r w:rsidRPr="00074A6C">
              <w:rPr>
                <w:lang w:val="ru-RU"/>
              </w:rPr>
              <w:t>Учебная игра.</w:t>
            </w:r>
          </w:p>
          <w:p w:rsidR="008654CB" w:rsidRPr="0095554F" w:rsidRDefault="008654CB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CB" w:rsidRPr="00F43E6F" w:rsidRDefault="008654C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F43E6F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ударам головой по подвешенному мячу.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D35A30">
              <w:rPr>
                <w:lang w:val="ru-RU"/>
              </w:rPr>
              <w:t xml:space="preserve"> </w:t>
            </w:r>
            <w:r w:rsidRPr="00F43E6F">
              <w:rPr>
                <w:lang w:val="ru-RU"/>
              </w:rPr>
              <w:t xml:space="preserve">Учебная </w:t>
            </w:r>
            <w:proofErr w:type="spellStart"/>
            <w:r w:rsidRPr="00F43E6F">
              <w:rPr>
                <w:lang w:val="ru-RU"/>
              </w:rPr>
              <w:t>иг</w:t>
            </w:r>
            <w:r>
              <w:t>ра</w:t>
            </w:r>
            <w:proofErr w:type="spellEnd"/>
            <w:r w:rsidR="00F43E6F"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8313E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D35A30">
              <w:rPr>
                <w:lang w:val="ru-RU"/>
              </w:rPr>
              <w:t>Совершенствование отбора мяча подкатом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Учебная игра.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F43E6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8313E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Совершенствование передачи и остановки мяча внутренней стороной стопы в парах на месте и в движении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F43E6F">
              <w:rPr>
                <w:lang w:val="ru-RU"/>
              </w:rPr>
              <w:t>Совершенствование отбора мяча выпадом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95554F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Совершенствование передачи и остановки мяча внутренней стороной стопы в движении.</w:t>
            </w:r>
            <w:r w:rsidRPr="00D35A30">
              <w:rPr>
                <w:lang w:val="ru-RU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D35A30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Совершенствование ведения мяча с обводкой трёх стоек и завершающим ударом внутренней частью подъёма в цель</w:t>
            </w:r>
            <w:r>
              <w:rPr>
                <w:lang w:val="ru-RU"/>
              </w:rPr>
              <w:t>.</w:t>
            </w:r>
            <w:r w:rsidRPr="00D35A30">
              <w:rPr>
                <w:lang w:val="ru-RU"/>
              </w:rPr>
              <w:t xml:space="preserve"> Учебная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074A6C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6C" w:rsidRPr="00BF2E9B" w:rsidRDefault="00074A6C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Техника ведения остановки и отбора мяча. </w:t>
            </w:r>
            <w:r w:rsidRPr="00BF2E9B">
              <w:rPr>
                <w:lang w:val="ru-RU"/>
              </w:rPr>
              <w:t>Учебная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6C" w:rsidRDefault="00074A6C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t>3</w:t>
            </w:r>
            <w:r w:rsidR="00B8313E">
              <w:rPr>
                <w:lang w:val="ru-RU"/>
              </w:rPr>
              <w:t>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D35A30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 </w:t>
            </w:r>
            <w:r w:rsidRPr="00D35A30">
              <w:rPr>
                <w:lang w:val="ru-RU"/>
              </w:rPr>
              <w:t>Техника ударов по мячу. Учебная игра.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8313E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074A6C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 xml:space="preserve">Совершенствование ударов головой по мячу после </w:t>
            </w:r>
            <w:r w:rsidRPr="0095554F">
              <w:rPr>
                <w:lang w:val="ru-RU"/>
              </w:rPr>
              <w:lastRenderedPageBreak/>
              <w:t>вбрасывания партнёром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8313E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Обучение замаху правой ногой влево над неподвижным мячом с последующим переносом за мяч.</w:t>
            </w:r>
          </w:p>
          <w:p w:rsidR="00BF2E9B" w:rsidRPr="00F43E6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</w:t>
            </w:r>
            <w:r w:rsidRPr="0095554F">
              <w:rPr>
                <w:lang w:val="ru-RU"/>
              </w:rPr>
              <w:t>замаху правой ногой влево над неподвижным мячом с последующим переносом за мяч.</w:t>
            </w:r>
          </w:p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</w:pP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Подвижная игра с элементами футбола.</w:t>
            </w:r>
          </w:p>
          <w:p w:rsidR="00BF2E9B" w:rsidRPr="00074A6C" w:rsidRDefault="00BF2E9B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</w:pPr>
            <w: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95554F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 w:rsidRPr="0095554F">
              <w:rPr>
                <w:lang w:val="ru-RU"/>
              </w:rPr>
              <w:t>Совершенствование ударов головой по мячу после вбрасывания партнёром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074A6C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74A6C">
              <w:rPr>
                <w:lang w:val="ru-RU"/>
              </w:rPr>
              <w:t>одвижная игра с элементами футбола</w:t>
            </w:r>
          </w:p>
          <w:p w:rsidR="00BF2E9B" w:rsidRPr="00074A6C" w:rsidRDefault="00BF2E9B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Pr="00F43E6F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Ведениемяча</w:t>
            </w:r>
            <w:proofErr w:type="spellEnd"/>
            <w:r>
              <w:rPr>
                <w:lang w:val="ru-RU"/>
              </w:rPr>
              <w:t xml:space="preserve"> по прямой с изменением направления движения и скорости ведения без сопротивления защитника ведущей и </w:t>
            </w:r>
            <w:proofErr w:type="spellStart"/>
            <w:r>
              <w:rPr>
                <w:lang w:val="ru-RU"/>
              </w:rPr>
              <w:t>неведущей</w:t>
            </w:r>
            <w:proofErr w:type="spellEnd"/>
            <w:r>
              <w:rPr>
                <w:lang w:val="ru-RU"/>
              </w:rPr>
              <w:t xml:space="preserve"> ногой.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Удары по воротам указанными способами на точность попадания мяча в цель.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42055F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Комбинации из освоенных элементов: ведение</w:t>
            </w:r>
            <w:r w:rsidRPr="0042055F">
              <w:rPr>
                <w:lang w:val="ru-RU"/>
              </w:rPr>
              <w:t xml:space="preserve">,| </w:t>
            </w:r>
            <w:r>
              <w:rPr>
                <w:lang w:val="ru-RU"/>
              </w:rPr>
              <w:t>удар</w:t>
            </w:r>
            <w:r w:rsidRPr="0042055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приём</w:t>
            </w:r>
            <w:r w:rsidRPr="0042055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остановка</w:t>
            </w:r>
            <w:r w:rsidRPr="0042055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удар по воротам.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Тактика свободного нападения.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42055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Позиционные нападения без изменения позиций игроков. Нападение в игровых заданиях 3:1</w:t>
            </w:r>
            <w:r w:rsidR="005818B8" w:rsidRPr="005818B8">
              <w:rPr>
                <w:lang w:val="ru-RU"/>
              </w:rPr>
              <w:t>,</w:t>
            </w:r>
            <w:r w:rsidR="005818B8">
              <w:rPr>
                <w:lang w:val="ru-RU"/>
              </w:rPr>
              <w:t>2:1с атакой и без атаки на ворота.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Позиционные нападения с изменением позиций игроков.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Дальнейшее закрепление приёмов тактики.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Игра по упрощённым правилам на площадках разных размеров.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Дальнейшее закрепление техники.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совместного судейства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Овладение техникой  изучаемых игровых приёмов и действий самостоятельно во время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 техники владения мячом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5818B8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 техники</w:t>
            </w:r>
            <w:r w:rsidR="00A45E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перемещений</w:t>
            </w:r>
            <w:r w:rsidR="00A45EEF">
              <w:rPr>
                <w:lang w:val="ru-RU"/>
              </w:rPr>
              <w:t xml:space="preserve"> и 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A45EE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Освоение тактики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A45EE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Овладение игрой и комплексное развитие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Освоение тактики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A45EE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F2E9B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E9B" w:rsidRPr="00BF2E9B" w:rsidRDefault="00A45EE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E9B" w:rsidRDefault="00BF2E9B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Pr="00BF2E9B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 техники владения мячом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Pr="00BF2E9B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 техники перемещений и развитие координационных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Pr="00BF2E9B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Освоение тактики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Овладение игрой и комплексное развитие способностей.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Дальнейшее закрепление техники.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совместного судейства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Pr="00BF2E9B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Игра по упрощённым правилам на площадках разных размеров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4702F" w:rsidRPr="00BF2E9B" w:rsidTr="00074A6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02F" w:rsidRDefault="00B4702F" w:rsidP="00B703E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02F" w:rsidRDefault="00FD57EC" w:rsidP="00B703EA">
            <w:pPr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B4702F">
              <w:rPr>
                <w:lang w:val="ru-RU"/>
              </w:rPr>
              <w:t xml:space="preserve"> часов</w:t>
            </w:r>
          </w:p>
        </w:tc>
      </w:tr>
    </w:tbl>
    <w:p w:rsidR="0095554F" w:rsidRDefault="0095554F" w:rsidP="00B703EA">
      <w:pPr>
        <w:spacing w:line="276" w:lineRule="auto"/>
        <w:jc w:val="both"/>
        <w:rPr>
          <w:lang w:val="ru-RU"/>
        </w:rPr>
      </w:pPr>
    </w:p>
    <w:p w:rsidR="00824D05" w:rsidRPr="00824D05" w:rsidRDefault="00824D05" w:rsidP="00B703EA">
      <w:pPr>
        <w:spacing w:line="276" w:lineRule="auto"/>
        <w:jc w:val="both"/>
        <w:rPr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B703EA" w:rsidRDefault="00B703EA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A75845" w:rsidRDefault="00A75845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A75845" w:rsidRDefault="00A75845" w:rsidP="00B703EA">
      <w:pPr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F43E6F" w:rsidRPr="00B703EA" w:rsidRDefault="00B703EA" w:rsidP="00B703EA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Список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литератур</w:t>
      </w:r>
      <w:proofErr w:type="spellEnd"/>
      <w:r>
        <w:rPr>
          <w:rFonts w:cs="Times New Roman"/>
          <w:b/>
          <w:sz w:val="28"/>
          <w:szCs w:val="28"/>
          <w:lang w:val="ru-RU"/>
        </w:rPr>
        <w:t>ы:</w:t>
      </w:r>
    </w:p>
    <w:p w:rsidR="00F43E6F" w:rsidRPr="00F43E6F" w:rsidRDefault="00F43E6F" w:rsidP="00B703EA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F43E6F" w:rsidRPr="00824D05" w:rsidRDefault="00F43E6F" w:rsidP="00B703EA">
      <w:pPr>
        <w:spacing w:line="276" w:lineRule="auto"/>
        <w:ind w:left="709"/>
        <w:jc w:val="both"/>
        <w:rPr>
          <w:rFonts w:cs="Times New Roman"/>
          <w:lang w:val="ru-RU"/>
        </w:rPr>
      </w:pPr>
      <w:r w:rsidRPr="00824D05">
        <w:rPr>
          <w:rFonts w:cs="Times New Roman"/>
          <w:lang w:val="ru-RU"/>
        </w:rPr>
        <w:t>1.Оздоровительные основы физических упражнений  Л. Д. Назарен</w:t>
      </w:r>
      <w:r w:rsidR="00A75845">
        <w:rPr>
          <w:rFonts w:cs="Times New Roman"/>
          <w:lang w:val="ru-RU"/>
        </w:rPr>
        <w:t>ко г. Москва. «Просвещение» 2022</w:t>
      </w:r>
      <w:r w:rsidRPr="00824D05">
        <w:rPr>
          <w:rFonts w:cs="Times New Roman"/>
          <w:lang w:val="ru-RU"/>
        </w:rPr>
        <w:t>г.</w:t>
      </w:r>
    </w:p>
    <w:p w:rsidR="00F43E6F" w:rsidRPr="00824D05" w:rsidRDefault="00F43E6F" w:rsidP="00B703EA">
      <w:pPr>
        <w:spacing w:line="276" w:lineRule="auto"/>
        <w:ind w:left="709"/>
        <w:jc w:val="both"/>
        <w:rPr>
          <w:rFonts w:cs="Times New Roman"/>
          <w:lang w:val="ru-RU"/>
        </w:rPr>
      </w:pPr>
      <w:r w:rsidRPr="00824D05">
        <w:rPr>
          <w:rFonts w:cs="Times New Roman"/>
          <w:lang w:val="ru-RU"/>
        </w:rPr>
        <w:t xml:space="preserve">2. В.И. </w:t>
      </w:r>
      <w:proofErr w:type="spellStart"/>
      <w:r w:rsidRPr="00824D05">
        <w:rPr>
          <w:rFonts w:cs="Times New Roman"/>
          <w:lang w:val="ru-RU"/>
        </w:rPr>
        <w:t>Бутин</w:t>
      </w:r>
      <w:proofErr w:type="spellEnd"/>
      <w:r w:rsidRPr="00824D05">
        <w:rPr>
          <w:rFonts w:cs="Times New Roman"/>
          <w:lang w:val="ru-RU"/>
        </w:rPr>
        <w:t xml:space="preserve">, А.Д. </w:t>
      </w:r>
      <w:proofErr w:type="spellStart"/>
      <w:r w:rsidRPr="00824D05">
        <w:rPr>
          <w:rFonts w:cs="Times New Roman"/>
          <w:lang w:val="ru-RU"/>
        </w:rPr>
        <w:t>Викулов</w:t>
      </w:r>
      <w:proofErr w:type="spellEnd"/>
      <w:r w:rsidRPr="00824D05">
        <w:rPr>
          <w:rFonts w:cs="Times New Roman"/>
          <w:lang w:val="ru-RU"/>
        </w:rPr>
        <w:t xml:space="preserve"> «Развитие ф</w:t>
      </w:r>
      <w:r w:rsidR="00FD57EC">
        <w:rPr>
          <w:rFonts w:cs="Times New Roman"/>
          <w:lang w:val="ru-RU"/>
        </w:rPr>
        <w:t>изических способностей у детей 5</w:t>
      </w:r>
      <w:r w:rsidR="005818B8">
        <w:rPr>
          <w:rFonts w:cs="Times New Roman"/>
          <w:lang w:val="ru-RU"/>
        </w:rPr>
        <w:t xml:space="preserve"> – 7</w:t>
      </w:r>
      <w:r w:rsidR="00A75845">
        <w:rPr>
          <w:rFonts w:cs="Times New Roman"/>
          <w:lang w:val="ru-RU"/>
        </w:rPr>
        <w:t xml:space="preserve"> классов» 2021</w:t>
      </w:r>
      <w:r w:rsidRPr="00824D05">
        <w:rPr>
          <w:rFonts w:cs="Times New Roman"/>
          <w:lang w:val="ru-RU"/>
        </w:rPr>
        <w:t>г. Упражнения с предметами на уроках футбола</w:t>
      </w:r>
    </w:p>
    <w:p w:rsidR="00F43E6F" w:rsidRPr="00824D05" w:rsidRDefault="00636291" w:rsidP="00B703EA">
      <w:pPr>
        <w:spacing w:line="276" w:lineRule="auto"/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3.Н.И </w:t>
      </w:r>
      <w:proofErr w:type="spellStart"/>
      <w:r>
        <w:rPr>
          <w:rFonts w:cs="Times New Roman"/>
          <w:lang w:val="ru-RU"/>
        </w:rPr>
        <w:t>Дереклеева</w:t>
      </w:r>
      <w:proofErr w:type="spellEnd"/>
      <w:r>
        <w:rPr>
          <w:rFonts w:cs="Times New Roman"/>
          <w:lang w:val="ru-RU"/>
        </w:rPr>
        <w:t xml:space="preserve">  «Двигательные</w:t>
      </w:r>
      <w:r w:rsidR="00F43E6F" w:rsidRPr="00824D05">
        <w:rPr>
          <w:rFonts w:cs="Times New Roman"/>
          <w:lang w:val="ru-RU"/>
        </w:rPr>
        <w:t xml:space="preserve"> игры, тренинги и ур</w:t>
      </w:r>
      <w:r w:rsidR="00FD57EC">
        <w:rPr>
          <w:rFonts w:cs="Times New Roman"/>
          <w:lang w:val="ru-RU"/>
        </w:rPr>
        <w:t>оки здоровья» Москва «</w:t>
      </w:r>
      <w:proofErr w:type="spellStart"/>
      <w:r w:rsidR="00FD57EC">
        <w:rPr>
          <w:rFonts w:cs="Times New Roman"/>
          <w:lang w:val="ru-RU"/>
        </w:rPr>
        <w:t>Вако</w:t>
      </w:r>
      <w:proofErr w:type="spellEnd"/>
      <w:r w:rsidR="00FD57EC">
        <w:rPr>
          <w:rFonts w:cs="Times New Roman"/>
          <w:lang w:val="ru-RU"/>
        </w:rPr>
        <w:t>» 2021</w:t>
      </w:r>
      <w:r w:rsidR="00F43E6F" w:rsidRPr="00824D05">
        <w:rPr>
          <w:rFonts w:cs="Times New Roman"/>
          <w:lang w:val="ru-RU"/>
        </w:rPr>
        <w:t>г.</w:t>
      </w:r>
    </w:p>
    <w:p w:rsidR="00F43E6F" w:rsidRPr="00824D05" w:rsidRDefault="00F43E6F" w:rsidP="00B703EA">
      <w:pPr>
        <w:spacing w:line="276" w:lineRule="auto"/>
        <w:ind w:left="709"/>
        <w:jc w:val="both"/>
        <w:rPr>
          <w:rFonts w:cs="Times New Roman"/>
          <w:lang w:val="ru-RU"/>
        </w:rPr>
      </w:pPr>
      <w:r w:rsidRPr="00824D05">
        <w:rPr>
          <w:rFonts w:cs="Times New Roman"/>
          <w:lang w:val="ru-RU"/>
        </w:rPr>
        <w:t xml:space="preserve">4.В.М. </w:t>
      </w:r>
      <w:proofErr w:type="spellStart"/>
      <w:r w:rsidRPr="00824D05">
        <w:rPr>
          <w:rFonts w:cs="Times New Roman"/>
          <w:lang w:val="ru-RU"/>
        </w:rPr>
        <w:t>Качашкин</w:t>
      </w:r>
      <w:proofErr w:type="spellEnd"/>
      <w:r w:rsidRPr="00824D05">
        <w:rPr>
          <w:rFonts w:cs="Times New Roman"/>
          <w:lang w:val="ru-RU"/>
        </w:rPr>
        <w:t xml:space="preserve"> «Методи</w:t>
      </w:r>
      <w:r w:rsidR="00A75845">
        <w:rPr>
          <w:rFonts w:cs="Times New Roman"/>
          <w:lang w:val="ru-RU"/>
        </w:rPr>
        <w:t>ка физического воспитания». 2020</w:t>
      </w:r>
      <w:r w:rsidRPr="00824D05">
        <w:rPr>
          <w:rFonts w:cs="Times New Roman"/>
          <w:lang w:val="ru-RU"/>
        </w:rPr>
        <w:t xml:space="preserve"> г. Москва. «Просвещение».</w:t>
      </w:r>
    </w:p>
    <w:p w:rsidR="00F43E6F" w:rsidRPr="00824D05" w:rsidRDefault="00F43E6F" w:rsidP="00B703EA">
      <w:pPr>
        <w:spacing w:line="276" w:lineRule="auto"/>
        <w:ind w:left="709"/>
        <w:jc w:val="both"/>
        <w:rPr>
          <w:rFonts w:cs="Times New Roman"/>
        </w:rPr>
      </w:pPr>
      <w:r w:rsidRPr="00824D05">
        <w:rPr>
          <w:rFonts w:cs="Times New Roman"/>
          <w:lang w:val="ru-RU"/>
        </w:rPr>
        <w:t xml:space="preserve">5.Журнал – Физическая культура в школе № 1 – 8. </w:t>
      </w:r>
      <w:r w:rsidR="00FD57EC">
        <w:rPr>
          <w:rFonts w:cs="Times New Roman"/>
        </w:rPr>
        <w:t>20</w:t>
      </w:r>
      <w:r w:rsidR="00FD57EC">
        <w:rPr>
          <w:rFonts w:cs="Times New Roman"/>
          <w:lang w:val="ru-RU"/>
        </w:rPr>
        <w:t>20</w:t>
      </w:r>
      <w:r w:rsidR="00FD57EC">
        <w:rPr>
          <w:rFonts w:cs="Times New Roman"/>
        </w:rPr>
        <w:t xml:space="preserve"> г. – 20</w:t>
      </w:r>
      <w:r w:rsidR="00FD57EC">
        <w:rPr>
          <w:rFonts w:cs="Times New Roman"/>
          <w:lang w:val="ru-RU"/>
        </w:rPr>
        <w:t>21</w:t>
      </w:r>
      <w:r w:rsidRPr="00824D05">
        <w:rPr>
          <w:rFonts w:cs="Times New Roman"/>
        </w:rPr>
        <w:t xml:space="preserve"> г</w:t>
      </w:r>
    </w:p>
    <w:p w:rsidR="00D63AD4" w:rsidRPr="00824D05" w:rsidRDefault="00D63AD4" w:rsidP="00B703EA">
      <w:pPr>
        <w:spacing w:line="276" w:lineRule="auto"/>
        <w:jc w:val="both"/>
      </w:pPr>
    </w:p>
    <w:sectPr w:rsidR="00D63AD4" w:rsidRPr="00824D05" w:rsidSect="008F7FB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3967246"/>
    <w:name w:val="WW8Num190"/>
    <w:lvl w:ilvl="0">
      <w:start w:val="201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3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9"/>
    <w:multiLevelType w:val="singleLevel"/>
    <w:tmpl w:val="00000019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C"/>
    <w:multiLevelType w:val="singleLevel"/>
    <w:tmpl w:val="0000001C"/>
    <w:name w:val="WW8Num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E"/>
    <w:multiLevelType w:val="singleLevel"/>
    <w:tmpl w:val="0000001E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9151FE0"/>
    <w:multiLevelType w:val="hybridMultilevel"/>
    <w:tmpl w:val="31588808"/>
    <w:lvl w:ilvl="0" w:tplc="332A4F14">
      <w:start w:val="1"/>
      <w:numFmt w:val="bullet"/>
      <w:lvlText w:val=""/>
      <w:lvlJc w:val="left"/>
      <w:pPr>
        <w:tabs>
          <w:tab w:val="num" w:pos="-134"/>
        </w:tabs>
        <w:ind w:left="-134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F"/>
    <w:rsid w:val="00074A6C"/>
    <w:rsid w:val="000B2BFD"/>
    <w:rsid w:val="00157A7A"/>
    <w:rsid w:val="0028041C"/>
    <w:rsid w:val="00354D34"/>
    <w:rsid w:val="0041605F"/>
    <w:rsid w:val="0042055F"/>
    <w:rsid w:val="00420DB1"/>
    <w:rsid w:val="00423ACA"/>
    <w:rsid w:val="00493DE4"/>
    <w:rsid w:val="004A2F51"/>
    <w:rsid w:val="005169A8"/>
    <w:rsid w:val="005413C2"/>
    <w:rsid w:val="005818B8"/>
    <w:rsid w:val="005A5F30"/>
    <w:rsid w:val="00633A25"/>
    <w:rsid w:val="00636291"/>
    <w:rsid w:val="006A01C0"/>
    <w:rsid w:val="006E2DDE"/>
    <w:rsid w:val="007471B6"/>
    <w:rsid w:val="0074758B"/>
    <w:rsid w:val="00773976"/>
    <w:rsid w:val="00797A72"/>
    <w:rsid w:val="007C2BA1"/>
    <w:rsid w:val="00824D05"/>
    <w:rsid w:val="008654CB"/>
    <w:rsid w:val="00882FBA"/>
    <w:rsid w:val="008833DB"/>
    <w:rsid w:val="008A29E3"/>
    <w:rsid w:val="008B0FB2"/>
    <w:rsid w:val="008C0501"/>
    <w:rsid w:val="008C2972"/>
    <w:rsid w:val="008F0241"/>
    <w:rsid w:val="008F4149"/>
    <w:rsid w:val="008F7FBA"/>
    <w:rsid w:val="009477B7"/>
    <w:rsid w:val="0095554F"/>
    <w:rsid w:val="009A10F1"/>
    <w:rsid w:val="009B7AB8"/>
    <w:rsid w:val="00A065C0"/>
    <w:rsid w:val="00A45EEF"/>
    <w:rsid w:val="00A75845"/>
    <w:rsid w:val="00AF47F9"/>
    <w:rsid w:val="00B4702F"/>
    <w:rsid w:val="00B703EA"/>
    <w:rsid w:val="00B8313E"/>
    <w:rsid w:val="00B9179D"/>
    <w:rsid w:val="00BF2E9B"/>
    <w:rsid w:val="00C21402"/>
    <w:rsid w:val="00C51FB9"/>
    <w:rsid w:val="00C72918"/>
    <w:rsid w:val="00D325E3"/>
    <w:rsid w:val="00D35A30"/>
    <w:rsid w:val="00D63AD4"/>
    <w:rsid w:val="00DB69D7"/>
    <w:rsid w:val="00E012EF"/>
    <w:rsid w:val="00ED145B"/>
    <w:rsid w:val="00ED65E7"/>
    <w:rsid w:val="00F06C45"/>
    <w:rsid w:val="00F43E6F"/>
    <w:rsid w:val="00FB7665"/>
    <w:rsid w:val="00FD57EC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4F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84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45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4F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84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45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DB52D-A708-450B-B525-8BF8A1F6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2023-11-14T11:32:00Z</cp:lastPrinted>
  <dcterms:created xsi:type="dcterms:W3CDTF">2023-11-14T11:32:00Z</dcterms:created>
  <dcterms:modified xsi:type="dcterms:W3CDTF">2023-11-15T08:13:00Z</dcterms:modified>
</cp:coreProperties>
</file>